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7381"/>
      </w:tblGrid>
      <w:tr w:rsidR="00490E91" w14:paraId="12134CC0" w14:textId="77777777" w:rsidTr="00D75604">
        <w:tc>
          <w:tcPr>
            <w:tcW w:w="2790" w:type="dxa"/>
          </w:tcPr>
          <w:p w14:paraId="0D7CB05F" w14:textId="77777777" w:rsidR="00856C35" w:rsidRDefault="00490E91" w:rsidP="00856C35">
            <w:r>
              <w:rPr>
                <w:noProof/>
              </w:rPr>
              <w:drawing>
                <wp:inline distT="0" distB="0" distL="0" distR="0" wp14:anchorId="69DBBEFF" wp14:editId="633BF2F9">
                  <wp:extent cx="1706880" cy="79494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vergreen-full-name--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618" cy="821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1" w:type="dxa"/>
          </w:tcPr>
          <w:p w14:paraId="0386E323" w14:textId="534DC655" w:rsidR="00856C35" w:rsidRPr="00FC0D63" w:rsidRDefault="001A754F" w:rsidP="005A6307">
            <w:pPr>
              <w:pStyle w:val="CompanyName"/>
              <w:ind w:left="-720"/>
              <w:rPr>
                <w:szCs w:val="36"/>
              </w:rPr>
            </w:pPr>
            <w:r>
              <w:rPr>
                <w:szCs w:val="36"/>
              </w:rPr>
              <w:t>Academic and</w:t>
            </w:r>
            <w:r w:rsidR="005A6307" w:rsidRPr="00FC0D63">
              <w:rPr>
                <w:szCs w:val="36"/>
              </w:rPr>
              <w:t xml:space="preserve"> Career Advising</w:t>
            </w:r>
            <w:r>
              <w:rPr>
                <w:szCs w:val="36"/>
              </w:rPr>
              <w:t xml:space="preserve"> (ACA)</w:t>
            </w:r>
          </w:p>
          <w:p w14:paraId="68C47926" w14:textId="2A3FF951" w:rsidR="005A6307" w:rsidRPr="005A6307" w:rsidRDefault="005A6307" w:rsidP="005A6307">
            <w:pPr>
              <w:pStyle w:val="CompanyName"/>
              <w:ind w:left="-720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>Website:</w:t>
            </w:r>
            <w:r w:rsidR="001920A2">
              <w:t xml:space="preserve"> </w:t>
            </w:r>
            <w:hyperlink r:id="rId9" w:history="1">
              <w:r w:rsidR="001920A2" w:rsidRPr="001920A2">
                <w:rPr>
                  <w:rStyle w:val="Hyperlink"/>
                  <w:sz w:val="20"/>
                  <w:szCs w:val="20"/>
                </w:rPr>
                <w:t>www.evergreen.edu/advising/peer-advisors</w:t>
              </w:r>
              <w:r w:rsidRPr="001920A2">
                <w:rPr>
                  <w:rStyle w:val="Hyperlink"/>
                  <w:sz w:val="20"/>
                  <w:szCs w:val="20"/>
                </w:rPr>
                <w:t xml:space="preserve"> </w:t>
              </w:r>
            </w:hyperlink>
            <w:r w:rsidRPr="005A6307">
              <w:rPr>
                <w:sz w:val="20"/>
                <w:szCs w:val="20"/>
              </w:rPr>
              <w:t xml:space="preserve"> </w:t>
            </w:r>
          </w:p>
          <w:p w14:paraId="52D793A7" w14:textId="77777777" w:rsidR="00D75604" w:rsidRDefault="005A6307" w:rsidP="005A6307">
            <w:pPr>
              <w:pStyle w:val="CompanyName"/>
              <w:ind w:left="-720"/>
              <w:rPr>
                <w:sz w:val="20"/>
                <w:szCs w:val="20"/>
              </w:rPr>
            </w:pPr>
            <w:r w:rsidRPr="005A6307">
              <w:rPr>
                <w:sz w:val="20"/>
                <w:szCs w:val="20"/>
              </w:rPr>
              <w:t xml:space="preserve">Email:  </w:t>
            </w:r>
            <w:hyperlink r:id="rId10" w:history="1">
              <w:r w:rsidRPr="005A6307">
                <w:rPr>
                  <w:rStyle w:val="Hyperlink"/>
                  <w:sz w:val="20"/>
                  <w:szCs w:val="20"/>
                </w:rPr>
                <w:t>mcgeek@evergreen.edu</w:t>
              </w:r>
            </w:hyperlink>
            <w:r w:rsidR="00D75604">
              <w:rPr>
                <w:sz w:val="20"/>
                <w:szCs w:val="20"/>
              </w:rPr>
              <w:t xml:space="preserve">  </w:t>
            </w:r>
          </w:p>
          <w:p w14:paraId="4AD96C0F" w14:textId="77777777" w:rsidR="005A6307" w:rsidRPr="005A6307" w:rsidRDefault="005A6307" w:rsidP="005A6307">
            <w:pPr>
              <w:pStyle w:val="CompanyName"/>
              <w:ind w:left="-72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0974184D" w14:textId="77777777" w:rsidR="00FC0D63" w:rsidRPr="00FC0D63" w:rsidRDefault="005A6307" w:rsidP="00856C35">
      <w:pPr>
        <w:pStyle w:val="Heading1"/>
        <w:rPr>
          <w:sz w:val="16"/>
          <w:szCs w:val="16"/>
        </w:rPr>
      </w:pPr>
      <w:r>
        <w:t xml:space="preserve"> </w:t>
      </w:r>
    </w:p>
    <w:p w14:paraId="45D4FE71" w14:textId="2E5261D2" w:rsidR="00467865" w:rsidRDefault="00856C35" w:rsidP="00856C35">
      <w:pPr>
        <w:pStyle w:val="Heading1"/>
        <w:rPr>
          <w:sz w:val="36"/>
          <w:szCs w:val="36"/>
        </w:rPr>
      </w:pPr>
      <w:r w:rsidRPr="005A6307">
        <w:rPr>
          <w:sz w:val="36"/>
          <w:szCs w:val="36"/>
        </w:rPr>
        <w:t>Employment Application</w:t>
      </w:r>
      <w:r w:rsidR="00490E91">
        <w:rPr>
          <w:sz w:val="36"/>
          <w:szCs w:val="36"/>
        </w:rPr>
        <w:t xml:space="preserve"> for </w:t>
      </w:r>
      <w:r w:rsidR="001A754F">
        <w:rPr>
          <w:sz w:val="36"/>
          <w:szCs w:val="36"/>
        </w:rPr>
        <w:t>ACA</w:t>
      </w:r>
      <w:r w:rsidR="005A6307" w:rsidRPr="005A6307">
        <w:rPr>
          <w:sz w:val="36"/>
          <w:szCs w:val="36"/>
        </w:rPr>
        <w:t xml:space="preserve"> Peer Advisor</w:t>
      </w:r>
    </w:p>
    <w:p w14:paraId="1731FEEF" w14:textId="77777777" w:rsidR="009E7639" w:rsidRPr="009E7639" w:rsidRDefault="009E7639" w:rsidP="009E7639"/>
    <w:p w14:paraId="740DCE0B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50F4EE1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50A6772D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1D36EADE" w14:textId="77777777" w:rsidR="00A82BA3" w:rsidRPr="009C220D" w:rsidRDefault="00A82BA3" w:rsidP="005A6307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5EDD013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5F85830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1FFFDB9D" w14:textId="77777777" w:rsidR="00A82BA3" w:rsidRPr="005114CE" w:rsidRDefault="0047185B" w:rsidP="00490804">
            <w:pPr>
              <w:pStyle w:val="Heading4"/>
            </w:pPr>
            <w:r>
              <w:t>A#</w:t>
            </w:r>
            <w:r w:rsidR="00A82BA3"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3598E17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CD2471D" w14:textId="77777777" w:rsidTr="00856C35">
        <w:tc>
          <w:tcPr>
            <w:tcW w:w="1081" w:type="dxa"/>
            <w:vAlign w:val="bottom"/>
          </w:tcPr>
          <w:p w14:paraId="7751D8BD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19F4C40C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5E11BDB9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69A85957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7A785776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75C0498B" w14:textId="77777777" w:rsidR="00856C35" w:rsidRPr="009C220D" w:rsidRDefault="00856C35" w:rsidP="00856C35"/>
        </w:tc>
      </w:tr>
    </w:tbl>
    <w:p w14:paraId="59FF19D8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677ECA7E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2A8F6C7B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5B416B9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7C8A56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885E5E5" w14:textId="77777777" w:rsidTr="00871876">
        <w:tc>
          <w:tcPr>
            <w:tcW w:w="1081" w:type="dxa"/>
            <w:vAlign w:val="bottom"/>
          </w:tcPr>
          <w:p w14:paraId="062B2EB3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41AB4439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2650536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23D17702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2B021ECE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5CF4206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6B249FCB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771310C0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1768612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D390F3D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0B649C81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2DD4C845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5713DCE0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00D671A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610A52E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7C6D819D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641A52A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60E1FDD3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58D37F16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44BF5D5D" w14:textId="77777777" w:rsidR="00841645" w:rsidRPr="009C220D" w:rsidRDefault="00841645" w:rsidP="00440CD8">
            <w:pPr>
              <w:pStyle w:val="FieldText"/>
            </w:pPr>
          </w:p>
        </w:tc>
      </w:tr>
    </w:tbl>
    <w:p w14:paraId="10125328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1795"/>
        <w:gridCol w:w="6482"/>
      </w:tblGrid>
      <w:tr w:rsidR="00DE7FB7" w:rsidRPr="005114CE" w14:paraId="7D6ED473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2A0CE765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gridSpan w:val="2"/>
            <w:tcBorders>
              <w:bottom w:val="single" w:sz="4" w:space="0" w:color="auto"/>
            </w:tcBorders>
            <w:vAlign w:val="bottom"/>
          </w:tcPr>
          <w:p w14:paraId="4C15DA91" w14:textId="7BF0780E" w:rsidR="00DE7FB7" w:rsidRPr="009C220D" w:rsidRDefault="00D75604" w:rsidP="00083002">
            <w:pPr>
              <w:pStyle w:val="FieldText"/>
            </w:pPr>
            <w:r>
              <w:t xml:space="preserve"> ACA Peer Advisor</w:t>
            </w:r>
          </w:p>
        </w:tc>
      </w:tr>
      <w:tr w:rsidR="00C12642" w:rsidRPr="005114CE" w14:paraId="08AC81E6" w14:textId="77777777" w:rsidTr="00C12642">
        <w:trPr>
          <w:trHeight w:val="538"/>
        </w:trPr>
        <w:tc>
          <w:tcPr>
            <w:tcW w:w="3598" w:type="dxa"/>
            <w:gridSpan w:val="2"/>
            <w:vAlign w:val="bottom"/>
          </w:tcPr>
          <w:p w14:paraId="1FD92F93" w14:textId="28BAB1E2" w:rsidR="00C12642" w:rsidRPr="005114CE" w:rsidRDefault="00C12642" w:rsidP="00CF1E1B">
            <w:pPr>
              <w:ind w:right="-90"/>
            </w:pPr>
            <w:r>
              <w:t>How did you learn of this position?</w:t>
            </w:r>
          </w:p>
        </w:tc>
        <w:tc>
          <w:tcPr>
            <w:tcW w:w="6482" w:type="dxa"/>
            <w:tcBorders>
              <w:bottom w:val="single" w:sz="4" w:space="0" w:color="auto"/>
            </w:tcBorders>
            <w:vAlign w:val="bottom"/>
          </w:tcPr>
          <w:p w14:paraId="6A02CE2D" w14:textId="77777777" w:rsidR="00C12642" w:rsidRPr="009C220D" w:rsidRDefault="00C12642" w:rsidP="00CF1E1B">
            <w:pPr>
              <w:pStyle w:val="FieldText"/>
            </w:pPr>
          </w:p>
        </w:tc>
      </w:tr>
    </w:tbl>
    <w:p w14:paraId="5CFFF718" w14:textId="77777777" w:rsidR="008B6BF2" w:rsidRDefault="008B6BF2"/>
    <w:tbl>
      <w:tblPr>
        <w:tblW w:w="497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2"/>
        <w:gridCol w:w="114"/>
        <w:gridCol w:w="665"/>
        <w:gridCol w:w="509"/>
        <w:gridCol w:w="1360"/>
        <w:gridCol w:w="3806"/>
      </w:tblGrid>
      <w:tr w:rsidR="00091026" w:rsidRPr="005114CE" w14:paraId="0594A572" w14:textId="77777777" w:rsidTr="004956D8">
        <w:trPr>
          <w:gridAfter w:val="1"/>
          <w:wAfter w:w="3806" w:type="dxa"/>
          <w:trHeight w:val="504"/>
        </w:trPr>
        <w:tc>
          <w:tcPr>
            <w:tcW w:w="3696" w:type="dxa"/>
            <w:gridSpan w:val="2"/>
            <w:vAlign w:val="bottom"/>
          </w:tcPr>
          <w:p w14:paraId="62B749CE" w14:textId="6C877873" w:rsidR="00091026" w:rsidRPr="005114CE" w:rsidRDefault="008B6BF2" w:rsidP="00490E91">
            <w:r>
              <w:t xml:space="preserve">Do you have a work study </w:t>
            </w:r>
            <w:r w:rsidR="007C0D56">
              <w:t>award for the academic year 20</w:t>
            </w:r>
            <w:r w:rsidR="00916429">
              <w:t>2</w:t>
            </w:r>
            <w:r w:rsidR="00A22B7D">
              <w:t>2</w:t>
            </w:r>
            <w:r w:rsidR="007C0D56">
              <w:t>-202</w:t>
            </w:r>
            <w:r w:rsidR="00A22B7D">
              <w:t>3</w:t>
            </w:r>
            <w:r>
              <w:t>?</w:t>
            </w:r>
          </w:p>
        </w:tc>
        <w:tc>
          <w:tcPr>
            <w:tcW w:w="665" w:type="dxa"/>
            <w:vAlign w:val="bottom"/>
          </w:tcPr>
          <w:p w14:paraId="2C9747DE" w14:textId="77777777" w:rsidR="00091026" w:rsidRPr="009C220D" w:rsidRDefault="00091026" w:rsidP="00CF1E1B">
            <w:pPr>
              <w:pStyle w:val="Checkbox"/>
            </w:pPr>
            <w:r>
              <w:t>YES</w:t>
            </w:r>
          </w:p>
          <w:p w14:paraId="42ACD5EE" w14:textId="77777777" w:rsidR="00091026" w:rsidRPr="005114CE" w:rsidRDefault="00091026" w:rsidP="00CF1E1B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7B97F3D5" w14:textId="77777777" w:rsidR="00091026" w:rsidRPr="009C220D" w:rsidRDefault="00091026" w:rsidP="00CF1E1B">
            <w:pPr>
              <w:pStyle w:val="Checkbox"/>
            </w:pPr>
            <w:r>
              <w:t>NO</w:t>
            </w:r>
          </w:p>
          <w:p w14:paraId="0F72338F" w14:textId="77777777" w:rsidR="00091026" w:rsidRPr="005114CE" w:rsidRDefault="00091026" w:rsidP="00CF1E1B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60" w:type="dxa"/>
            <w:vAlign w:val="bottom"/>
          </w:tcPr>
          <w:p w14:paraId="2B30AE1F" w14:textId="77777777" w:rsidR="00091026" w:rsidRPr="005114CE" w:rsidRDefault="00091026" w:rsidP="00CF1E1B">
            <w:pPr>
              <w:pStyle w:val="Heading4"/>
            </w:pPr>
          </w:p>
        </w:tc>
      </w:tr>
      <w:tr w:rsidR="00916429" w:rsidRPr="005114CE" w14:paraId="5B9B0F94" w14:textId="77777777" w:rsidTr="004956D8">
        <w:trPr>
          <w:gridAfter w:val="1"/>
          <w:wAfter w:w="3806" w:type="dxa"/>
          <w:trHeight w:val="504"/>
        </w:trPr>
        <w:tc>
          <w:tcPr>
            <w:tcW w:w="3696" w:type="dxa"/>
            <w:gridSpan w:val="2"/>
            <w:vAlign w:val="bottom"/>
          </w:tcPr>
          <w:p w14:paraId="5CFCA98B" w14:textId="00E21EE4" w:rsidR="00916429" w:rsidRDefault="00916429" w:rsidP="00916429">
            <w:r>
              <w:t>Do you have a work study award for the academic year 202</w:t>
            </w:r>
            <w:r w:rsidR="00A22B7D">
              <w:t>3</w:t>
            </w:r>
            <w:r>
              <w:t>-202</w:t>
            </w:r>
            <w:r w:rsidR="00A22B7D">
              <w:t>4</w:t>
            </w:r>
            <w:r>
              <w:t>?</w:t>
            </w:r>
          </w:p>
        </w:tc>
        <w:tc>
          <w:tcPr>
            <w:tcW w:w="665" w:type="dxa"/>
            <w:vAlign w:val="bottom"/>
          </w:tcPr>
          <w:p w14:paraId="4C33928C" w14:textId="77777777" w:rsidR="00916429" w:rsidRPr="009C220D" w:rsidRDefault="00916429" w:rsidP="00916429">
            <w:pPr>
              <w:pStyle w:val="Checkbox"/>
            </w:pPr>
            <w:r>
              <w:t>YES</w:t>
            </w:r>
          </w:p>
          <w:p w14:paraId="6401264A" w14:textId="7189D747" w:rsidR="00916429" w:rsidRDefault="00916429" w:rsidP="00916429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5014B780" w14:textId="77777777" w:rsidR="00916429" w:rsidRPr="009C220D" w:rsidRDefault="00916429" w:rsidP="00916429">
            <w:pPr>
              <w:pStyle w:val="Checkbox"/>
            </w:pPr>
            <w:r>
              <w:t>NO</w:t>
            </w:r>
          </w:p>
          <w:p w14:paraId="1B26DB32" w14:textId="45D09B51" w:rsidR="00916429" w:rsidRDefault="00916429" w:rsidP="00916429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60" w:type="dxa"/>
            <w:vAlign w:val="bottom"/>
          </w:tcPr>
          <w:p w14:paraId="3CB3DFBC" w14:textId="77777777" w:rsidR="00916429" w:rsidRPr="005114CE" w:rsidRDefault="00916429" w:rsidP="00916429">
            <w:pPr>
              <w:pStyle w:val="Heading4"/>
            </w:pPr>
          </w:p>
        </w:tc>
      </w:tr>
      <w:tr w:rsidR="00916429" w:rsidRPr="005114CE" w14:paraId="6AB19ABA" w14:textId="77777777" w:rsidTr="004956D8">
        <w:trPr>
          <w:trHeight w:val="643"/>
        </w:trPr>
        <w:tc>
          <w:tcPr>
            <w:tcW w:w="3582" w:type="dxa"/>
            <w:vAlign w:val="bottom"/>
          </w:tcPr>
          <w:tbl>
            <w:tblPr>
              <w:tblW w:w="630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3"/>
              <w:gridCol w:w="386"/>
              <w:gridCol w:w="1741"/>
              <w:gridCol w:w="2074"/>
            </w:tblGrid>
            <w:tr w:rsidR="00916429" w:rsidRPr="005114CE" w14:paraId="059AD879" w14:textId="77777777" w:rsidTr="00916429">
              <w:trPr>
                <w:trHeight w:val="504"/>
              </w:trPr>
              <w:tc>
                <w:tcPr>
                  <w:tcW w:w="2103" w:type="dxa"/>
                  <w:vAlign w:val="bottom"/>
                </w:tcPr>
                <w:p w14:paraId="5650F618" w14:textId="37F542AE" w:rsidR="00916429" w:rsidRPr="005114CE" w:rsidRDefault="00916429" w:rsidP="00916429"/>
              </w:tc>
              <w:tc>
                <w:tcPr>
                  <w:tcW w:w="386" w:type="dxa"/>
                  <w:vAlign w:val="bottom"/>
                </w:tcPr>
                <w:p w14:paraId="7775E143" w14:textId="07E359B6" w:rsidR="00916429" w:rsidRPr="005114CE" w:rsidRDefault="00916429" w:rsidP="00916429">
                  <w:pPr>
                    <w:pStyle w:val="Checkbox"/>
                  </w:pPr>
                </w:p>
              </w:tc>
              <w:tc>
                <w:tcPr>
                  <w:tcW w:w="1741" w:type="dxa"/>
                  <w:vAlign w:val="bottom"/>
                </w:tcPr>
                <w:p w14:paraId="1008ACD9" w14:textId="5397F6C9" w:rsidR="00916429" w:rsidRPr="005114CE" w:rsidRDefault="00916429" w:rsidP="00916429">
                  <w:pPr>
                    <w:pStyle w:val="Checkbox"/>
                  </w:pPr>
                </w:p>
              </w:tc>
              <w:tc>
                <w:tcPr>
                  <w:tcW w:w="2074" w:type="dxa"/>
                  <w:vAlign w:val="bottom"/>
                </w:tcPr>
                <w:p w14:paraId="37DBC82B" w14:textId="77777777" w:rsidR="00916429" w:rsidRPr="005114CE" w:rsidRDefault="00916429" w:rsidP="00916429">
                  <w:pPr>
                    <w:pStyle w:val="Heading4"/>
                  </w:pPr>
                </w:p>
              </w:tc>
            </w:tr>
          </w:tbl>
          <w:p w14:paraId="329BB326" w14:textId="72EDF955" w:rsidR="00916429" w:rsidRPr="005114CE" w:rsidRDefault="00916429" w:rsidP="00916429">
            <w:pPr>
              <w:ind w:right="-90"/>
            </w:pPr>
            <w:r>
              <w:t>What is your current class standing?</w:t>
            </w:r>
          </w:p>
        </w:tc>
        <w:tc>
          <w:tcPr>
            <w:tcW w:w="6454" w:type="dxa"/>
            <w:gridSpan w:val="5"/>
            <w:tcBorders>
              <w:bottom w:val="single" w:sz="4" w:space="0" w:color="auto"/>
            </w:tcBorders>
            <w:vAlign w:val="bottom"/>
          </w:tcPr>
          <w:p w14:paraId="1A347D24" w14:textId="77777777" w:rsidR="00916429" w:rsidRPr="009C220D" w:rsidRDefault="00916429" w:rsidP="00916429">
            <w:pPr>
              <w:pStyle w:val="FieldText"/>
            </w:pPr>
          </w:p>
        </w:tc>
      </w:tr>
    </w:tbl>
    <w:p w14:paraId="3A89CACE" w14:textId="29A9C0A3" w:rsidR="00C12642" w:rsidRDefault="00445AAF" w:rsidP="00C12642">
      <w:r>
        <w:t>(Freshman, Sophomore, Junior</w:t>
      </w:r>
      <w:r w:rsidR="00E17947">
        <w:t>,</w:t>
      </w:r>
      <w:r>
        <w:t xml:space="preserve"> or Senior)</w:t>
      </w:r>
    </w:p>
    <w:p w14:paraId="533616A1" w14:textId="77777777" w:rsidR="00FC0D63" w:rsidRDefault="00FC0D63"/>
    <w:p w14:paraId="5D0EF780" w14:textId="76EC98BE" w:rsidR="009E7639" w:rsidRDefault="009426F5">
      <w:r>
        <w:t>How many credit</w:t>
      </w:r>
      <w:r w:rsidR="007505D9">
        <w:t xml:space="preserve">s will you be taking </w:t>
      </w:r>
      <w:r w:rsidR="009E2873">
        <w:t>next</w:t>
      </w:r>
      <w:r w:rsidR="007505D9">
        <w:t xml:space="preserve"> quarter</w:t>
      </w:r>
      <w:r>
        <w:t>? ______</w:t>
      </w:r>
      <w:r w:rsidR="009E7639">
        <w:t>__</w:t>
      </w:r>
      <w:r>
        <w:t xml:space="preserve"> </w:t>
      </w:r>
    </w:p>
    <w:p w14:paraId="2239E19D" w14:textId="77777777" w:rsidR="009E7639" w:rsidRDefault="009E7639"/>
    <w:p w14:paraId="2190FE08" w14:textId="2A69D1E9" w:rsidR="009426F5" w:rsidRDefault="009E7639">
      <w:r>
        <w:t>What is t</w:t>
      </w:r>
      <w:r w:rsidR="007505D9">
        <w:t>he title of the program you plan to register fo</w:t>
      </w:r>
      <w:r w:rsidR="00C65A4F">
        <w:t>r next</w:t>
      </w:r>
      <w:r w:rsidR="007505D9">
        <w:t xml:space="preserve"> quarter:</w:t>
      </w:r>
      <w:r w:rsidR="009426F5">
        <w:t xml:space="preserve"> </w:t>
      </w:r>
    </w:p>
    <w:p w14:paraId="526E4302" w14:textId="77777777" w:rsidR="009426F5" w:rsidRDefault="009426F5"/>
    <w:p w14:paraId="6B0D9637" w14:textId="77777777" w:rsidR="009426F5" w:rsidRDefault="009426F5">
      <w:r>
        <w:t>_______________________________________________________________________________________________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7B5BE4B" w14:textId="77777777" w:rsidTr="00BC07E3">
        <w:tc>
          <w:tcPr>
            <w:tcW w:w="3692" w:type="dxa"/>
            <w:vAlign w:val="bottom"/>
          </w:tcPr>
          <w:p w14:paraId="0348AACE" w14:textId="77777777" w:rsidR="009426F5" w:rsidRDefault="009426F5" w:rsidP="008B6BF2"/>
          <w:p w14:paraId="15CD46D4" w14:textId="77777777" w:rsidR="009C220D" w:rsidRPr="005114CE" w:rsidRDefault="008B6BF2" w:rsidP="008B6BF2">
            <w:r>
              <w:t xml:space="preserve">Are you employed in another work study position on campus? </w:t>
            </w:r>
          </w:p>
        </w:tc>
        <w:tc>
          <w:tcPr>
            <w:tcW w:w="665" w:type="dxa"/>
            <w:vAlign w:val="bottom"/>
          </w:tcPr>
          <w:p w14:paraId="7F22EA0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978725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1CC874F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13BE21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015DC608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="008B6BF2">
              <w:t>ere</w:t>
            </w:r>
            <w:r w:rsidRPr="005114CE">
              <w:t>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0582D86F" w14:textId="77777777" w:rsidR="009C220D" w:rsidRPr="009C220D" w:rsidRDefault="009C220D" w:rsidP="00617C65">
            <w:pPr>
              <w:pStyle w:val="FieldText"/>
            </w:pPr>
          </w:p>
        </w:tc>
      </w:tr>
    </w:tbl>
    <w:p w14:paraId="6252096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0"/>
        <w:gridCol w:w="4370"/>
      </w:tblGrid>
      <w:tr w:rsidR="004956D8" w:rsidRPr="005114CE" w14:paraId="4DB413EE" w14:textId="77777777" w:rsidTr="004956D8">
        <w:tc>
          <w:tcPr>
            <w:tcW w:w="5710" w:type="dxa"/>
            <w:vAlign w:val="bottom"/>
          </w:tcPr>
          <w:p w14:paraId="003FEAA1" w14:textId="77777777" w:rsidR="004956D8" w:rsidRPr="009C220D" w:rsidRDefault="004956D8" w:rsidP="004956D8">
            <w:pPr>
              <w:pStyle w:val="Checkbox"/>
              <w:jc w:val="left"/>
            </w:pPr>
            <w:r w:rsidRPr="004956D8">
              <w:rPr>
                <w:rFonts w:ascii="Arial" w:hAnsi="Arial"/>
                <w:sz w:val="19"/>
              </w:rPr>
              <w:t>Are you comfortable with Microsoft Office applications?</w:t>
            </w:r>
            <w:r>
              <w:rPr>
                <w:rFonts w:ascii="Arial" w:hAnsi="Arial"/>
              </w:rPr>
              <w:t xml:space="preserve">       </w:t>
            </w:r>
            <w:r>
              <w:t>YES</w:t>
            </w:r>
          </w:p>
          <w:p w14:paraId="2F18D43E" w14:textId="77777777" w:rsidR="004956D8" w:rsidRPr="005114CE" w:rsidRDefault="004956D8" w:rsidP="00193AC3">
            <w:pPr>
              <w:pStyle w:val="Checkbox"/>
            </w:pPr>
            <w:r>
              <w:t xml:space="preserve">                                                                                            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4370" w:type="dxa"/>
            <w:vAlign w:val="bottom"/>
          </w:tcPr>
          <w:p w14:paraId="66931960" w14:textId="77777777" w:rsidR="004956D8" w:rsidRPr="009C220D" w:rsidRDefault="004956D8" w:rsidP="004956D8">
            <w:pPr>
              <w:pStyle w:val="Checkbox"/>
              <w:jc w:val="left"/>
            </w:pPr>
            <w:r>
              <w:t>NO</w:t>
            </w:r>
          </w:p>
          <w:p w14:paraId="344171B6" w14:textId="77777777" w:rsidR="004956D8" w:rsidRPr="005114CE" w:rsidRDefault="004956D8" w:rsidP="004956D8">
            <w:pPr>
              <w:pStyle w:val="Checkbox"/>
              <w:jc w:val="left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106D6FE0" w14:textId="77777777" w:rsidR="009E7639" w:rsidRDefault="009E7639" w:rsidP="004956D8">
      <w:pPr>
        <w:rPr>
          <w:rFonts w:ascii="Arial" w:hAnsi="Arial"/>
        </w:rPr>
      </w:pPr>
    </w:p>
    <w:p w14:paraId="516992C1" w14:textId="77777777" w:rsidR="004956D8" w:rsidRDefault="004956D8" w:rsidP="004956D8">
      <w:pPr>
        <w:rPr>
          <w:rFonts w:ascii="Arial" w:hAnsi="Arial"/>
        </w:rPr>
      </w:pPr>
      <w:r w:rsidRPr="00EE4C64">
        <w:rPr>
          <w:rFonts w:ascii="Arial" w:hAnsi="Arial"/>
        </w:rPr>
        <w:t>Tell us about your experience with computers—e.g., software and programs you've used, level of experience/comfort with them.</w:t>
      </w:r>
    </w:p>
    <w:p w14:paraId="5A2FE0A9" w14:textId="77777777" w:rsidR="009E7639" w:rsidRDefault="009E7639" w:rsidP="004956D8">
      <w:pPr>
        <w:rPr>
          <w:rFonts w:ascii="Arial" w:hAnsi="Arial"/>
        </w:rPr>
      </w:pPr>
    </w:p>
    <w:p w14:paraId="79CA9878" w14:textId="77777777" w:rsidR="009E7639" w:rsidRPr="00EE4C64" w:rsidRDefault="009E7639" w:rsidP="004956D8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</w:t>
      </w:r>
    </w:p>
    <w:p w14:paraId="6C483511" w14:textId="77777777" w:rsidR="009E7639" w:rsidRDefault="009E7639"/>
    <w:p w14:paraId="2928C896" w14:textId="77777777" w:rsidR="009E7639" w:rsidRDefault="009E7639"/>
    <w:p w14:paraId="1CA3DC44" w14:textId="77777777" w:rsidR="009E7639" w:rsidRDefault="009E7639"/>
    <w:p w14:paraId="5545D1E7" w14:textId="77777777" w:rsidR="009E7639" w:rsidRDefault="009E7639"/>
    <w:p w14:paraId="72926368" w14:textId="77777777" w:rsidR="009E7639" w:rsidRDefault="009E7639"/>
    <w:p w14:paraId="74FC7A79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1A9D4C9E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14F3712A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5A491FD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2565A4F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05D36A2F" w14:textId="77777777" w:rsidR="000F2DF4" w:rsidRPr="005114CE" w:rsidRDefault="000F2DF4" w:rsidP="00617C65">
            <w:pPr>
              <w:pStyle w:val="FieldText"/>
            </w:pPr>
          </w:p>
        </w:tc>
      </w:tr>
    </w:tbl>
    <w:p w14:paraId="1F90FE13" w14:textId="77777777" w:rsidR="00330050" w:rsidRDefault="00330050"/>
    <w:tbl>
      <w:tblPr>
        <w:tblW w:w="358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</w:tblGrid>
      <w:tr w:rsidR="008B6BF2" w:rsidRPr="00613129" w14:paraId="23FF14CE" w14:textId="77777777" w:rsidTr="008B6BF2">
        <w:tc>
          <w:tcPr>
            <w:tcW w:w="797" w:type="dxa"/>
            <w:vAlign w:val="bottom"/>
          </w:tcPr>
          <w:p w14:paraId="186FECFB" w14:textId="77777777" w:rsidR="008B6BF2" w:rsidRPr="005114CE" w:rsidRDefault="008B6BF2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18E31701" w14:textId="77777777" w:rsidR="008B6BF2" w:rsidRPr="005114CE" w:rsidRDefault="008B6BF2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AF62F38" w14:textId="77777777" w:rsidR="008B6BF2" w:rsidRPr="005114CE" w:rsidRDefault="008B6BF2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17E577A" w14:textId="77777777" w:rsidR="008B6BF2" w:rsidRPr="005114CE" w:rsidRDefault="008B6BF2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56EEBEE2" w14:textId="77777777" w:rsidR="008B6BF2" w:rsidRPr="005114CE" w:rsidRDefault="008B6BF2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201DBC98" w14:textId="77777777" w:rsidR="008B6BF2" w:rsidRPr="009C220D" w:rsidRDefault="008B6BF2" w:rsidP="00490804">
            <w:pPr>
              <w:pStyle w:val="Checkbox"/>
            </w:pPr>
            <w:r>
              <w:t>YES</w:t>
            </w:r>
          </w:p>
          <w:p w14:paraId="2FD8DA8D" w14:textId="77777777" w:rsidR="008B6BF2" w:rsidRPr="005114CE" w:rsidRDefault="008B6BF2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2D452A11" w14:textId="77777777" w:rsidR="008B6BF2" w:rsidRPr="009C220D" w:rsidRDefault="008B6BF2" w:rsidP="00490804">
            <w:pPr>
              <w:pStyle w:val="Checkbox"/>
            </w:pPr>
            <w:r>
              <w:t>NO</w:t>
            </w:r>
          </w:p>
          <w:p w14:paraId="516B95A8" w14:textId="77777777" w:rsidR="008B6BF2" w:rsidRPr="005114CE" w:rsidRDefault="008B6BF2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75932D0" w14:textId="77777777" w:rsidR="008B6BF2" w:rsidRPr="005114CE" w:rsidRDefault="008B6BF2" w:rsidP="00490804">
            <w:pPr>
              <w:pStyle w:val="Heading4"/>
            </w:pPr>
          </w:p>
        </w:tc>
      </w:tr>
    </w:tbl>
    <w:p w14:paraId="0BCDE201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7B454C5C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7463F88E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3A4368A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711CADE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0A09373" w14:textId="77777777" w:rsidR="000F2DF4" w:rsidRPr="005114CE" w:rsidRDefault="000F2DF4" w:rsidP="00617C65">
            <w:pPr>
              <w:pStyle w:val="FieldText"/>
            </w:pPr>
          </w:p>
        </w:tc>
      </w:tr>
    </w:tbl>
    <w:p w14:paraId="2C8F5E5C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457D0BB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1323A97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5A2A17D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1BE1A7D7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AF0ABF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3E00DEF1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275ABB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748DE4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0184F58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4CB454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652DB8D1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2618112E" w14:textId="77777777" w:rsidR="00250014" w:rsidRPr="005114CE" w:rsidRDefault="00250014" w:rsidP="00617C65">
            <w:pPr>
              <w:pStyle w:val="FieldText"/>
            </w:pPr>
          </w:p>
        </w:tc>
      </w:tr>
    </w:tbl>
    <w:p w14:paraId="37EF4032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0194B581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707E82B9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4069D4C4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71429DD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B96C1C7" w14:textId="77777777" w:rsidR="002A2510" w:rsidRPr="005114CE" w:rsidRDefault="002A2510" w:rsidP="00617C65">
            <w:pPr>
              <w:pStyle w:val="FieldText"/>
            </w:pPr>
          </w:p>
        </w:tc>
      </w:tr>
    </w:tbl>
    <w:p w14:paraId="4103D0E8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1C9EA659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4A72333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1A23AF9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661492FD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E57F14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4ECF931F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0C4BE8C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72EC07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79A4D5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596516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62BDE935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2AA87BB5" w14:textId="77777777" w:rsidR="00250014" w:rsidRPr="005114CE" w:rsidRDefault="00250014" w:rsidP="00617C65">
            <w:pPr>
              <w:pStyle w:val="FieldText"/>
            </w:pPr>
          </w:p>
        </w:tc>
      </w:tr>
    </w:tbl>
    <w:p w14:paraId="0D6064C6" w14:textId="77777777" w:rsidR="00330050" w:rsidRDefault="00330050" w:rsidP="00330050">
      <w:pPr>
        <w:pStyle w:val="Heading2"/>
      </w:pPr>
      <w:r>
        <w:t>References</w:t>
      </w:r>
    </w:p>
    <w:p w14:paraId="4606BB7F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0124A63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B53E07D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2BD7DDB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361D289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AD67A75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F73D85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6081E15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6F0A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DFA5689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D69DE2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09D10793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0A3E86E0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1BC904FC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64A384E9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1C4594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A61AE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63DFF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942030" w14:textId="77777777" w:rsidR="00D55AFA" w:rsidRDefault="00D55AFA" w:rsidP="00330050"/>
        </w:tc>
      </w:tr>
      <w:tr w:rsidR="000F2DF4" w:rsidRPr="005114CE" w14:paraId="4DAC4387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702ED6AD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EEAA9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213A440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90D79C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56DE99B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4A7734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FF21F9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4C70E80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83EB16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7006A454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34BCACF8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4544809B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5CF9D81F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DB2B8B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22453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C73BE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51175B" w14:textId="77777777" w:rsidR="00D55AFA" w:rsidRDefault="00D55AFA" w:rsidP="00330050"/>
        </w:tc>
      </w:tr>
      <w:tr w:rsidR="000D2539" w:rsidRPr="005114CE" w14:paraId="68BC85A7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77E503D6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D11C2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C3113B4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CDA19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3736353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3603E2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3DE40B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67624D77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42B568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074831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5A36D8C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59AE580B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60D54B03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2D740718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71ABAD7E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622BC13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39F6FE8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69501D4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47BE67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740FED5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7D066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E6C3D4B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783AFE" w14:textId="77777777" w:rsidR="000D2539" w:rsidRPr="009C220D" w:rsidRDefault="000D2539" w:rsidP="0014663E">
            <w:pPr>
              <w:pStyle w:val="FieldText"/>
            </w:pPr>
          </w:p>
        </w:tc>
      </w:tr>
    </w:tbl>
    <w:p w14:paraId="3044FB9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4F25F17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61745E3D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8504591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A89ABBC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E8E1FE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4D6A4A70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1B6980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136D171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1DB999F7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F0DD5F5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0D6063A" w14:textId="77777777" w:rsidR="000D2539" w:rsidRPr="009C220D" w:rsidRDefault="000D2539" w:rsidP="0014663E">
            <w:pPr>
              <w:pStyle w:val="FieldText"/>
            </w:pPr>
          </w:p>
        </w:tc>
      </w:tr>
    </w:tbl>
    <w:p w14:paraId="745469B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05FEEC76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6568EBF8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05317C6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567E9086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07B505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5C66736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7724647" w14:textId="77777777" w:rsidR="000D2539" w:rsidRPr="009C220D" w:rsidRDefault="000D2539" w:rsidP="0014663E">
            <w:pPr>
              <w:pStyle w:val="FieldText"/>
            </w:pPr>
          </w:p>
        </w:tc>
      </w:tr>
    </w:tbl>
    <w:p w14:paraId="1FC2161A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661E5C73" w14:textId="77777777" w:rsidTr="00176E67">
        <w:tc>
          <w:tcPr>
            <w:tcW w:w="5040" w:type="dxa"/>
            <w:vAlign w:val="bottom"/>
          </w:tcPr>
          <w:p w14:paraId="73D6B5DD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0F0BD7FF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46A1D1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05EAD1D4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C8056A8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02893E0E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32ED238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35CD9EEB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C566082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8C12B7A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5ADAF66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717707F4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43730D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A1A937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E5879B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90436A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7E7922A8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75A5236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8339387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3DAF455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803BCED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2738AE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49F30F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B4BEB93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99596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80830BE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42BED1" w14:textId="77777777" w:rsidR="00BC07E3" w:rsidRPr="009C220D" w:rsidRDefault="00BC07E3" w:rsidP="00BC07E3">
            <w:pPr>
              <w:pStyle w:val="FieldText"/>
            </w:pPr>
          </w:p>
        </w:tc>
      </w:tr>
    </w:tbl>
    <w:p w14:paraId="1A255F4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3D3C95E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26C5C70B" w14:textId="77777777" w:rsidR="00BC07E3" w:rsidRPr="005114CE" w:rsidRDefault="00BC07E3" w:rsidP="00BC07E3">
            <w:r w:rsidRPr="005114CE">
              <w:lastRenderedPageBreak/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0C71C21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32EF48D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B6867B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2F5EBA0F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014AA3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EE0E18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3EFD37D3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4380135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39324F3" w14:textId="77777777" w:rsidR="00BC07E3" w:rsidRPr="009C220D" w:rsidRDefault="00BC07E3" w:rsidP="00BC07E3">
            <w:pPr>
              <w:pStyle w:val="FieldText"/>
            </w:pPr>
          </w:p>
        </w:tc>
      </w:tr>
    </w:tbl>
    <w:p w14:paraId="1353605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9A7DBA8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0A29B8F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9365CC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3592B928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8D5F7A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38A2CB1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6E13B2D" w14:textId="77777777" w:rsidR="00BC07E3" w:rsidRPr="009C220D" w:rsidRDefault="00BC07E3" w:rsidP="00BC07E3">
            <w:pPr>
              <w:pStyle w:val="FieldText"/>
            </w:pPr>
          </w:p>
        </w:tc>
      </w:tr>
    </w:tbl>
    <w:p w14:paraId="07A2794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55952863" w14:textId="77777777" w:rsidTr="00176E67">
        <w:tc>
          <w:tcPr>
            <w:tcW w:w="5040" w:type="dxa"/>
            <w:vAlign w:val="bottom"/>
          </w:tcPr>
          <w:p w14:paraId="7F124F15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7C70D9BA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05DB39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5BEE3BE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733EBF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5DEFDA43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F00C7DC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63B34F5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86B706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CC4BBC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2645AE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44856191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FFF859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E7355E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F7121E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7EE0D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BFCC50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114936D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B1E7C3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1B906DC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ED02152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19AF8D7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216760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0C9645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1B4B1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71C0033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409EBD" w14:textId="77777777" w:rsidR="00BC07E3" w:rsidRPr="009C220D" w:rsidRDefault="00BC07E3" w:rsidP="00BC07E3">
            <w:pPr>
              <w:pStyle w:val="FieldText"/>
            </w:pPr>
          </w:p>
        </w:tc>
      </w:tr>
    </w:tbl>
    <w:p w14:paraId="22BABB5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E76AB9F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0B0E4EB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D4B0B0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2F3B8FB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B0C450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50C21C0D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1BB033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9A2C26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3096EF08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4091335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B32A2A9" w14:textId="77777777" w:rsidR="00BC07E3" w:rsidRPr="009C220D" w:rsidRDefault="00BC07E3" w:rsidP="00BC07E3">
            <w:pPr>
              <w:pStyle w:val="FieldText"/>
            </w:pPr>
          </w:p>
        </w:tc>
      </w:tr>
    </w:tbl>
    <w:p w14:paraId="295CE43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C67D7D3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6BACEC4C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3F20E4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581A9E92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0422CA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55B7751B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A146B5D" w14:textId="77777777" w:rsidR="00BC07E3" w:rsidRPr="009C220D" w:rsidRDefault="00BC07E3" w:rsidP="00BC07E3">
            <w:pPr>
              <w:pStyle w:val="FieldText"/>
            </w:pPr>
          </w:p>
        </w:tc>
      </w:tr>
    </w:tbl>
    <w:p w14:paraId="36CFC26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5BE4C2C2" w14:textId="77777777" w:rsidTr="00176E67">
        <w:tc>
          <w:tcPr>
            <w:tcW w:w="5040" w:type="dxa"/>
            <w:vAlign w:val="bottom"/>
          </w:tcPr>
          <w:p w14:paraId="5B61899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7E7303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B3215E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B7E5FC3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A2C7B7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788F325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9E7639" w:rsidRPr="00613129" w14:paraId="11245562" w14:textId="77777777" w:rsidTr="00176E67">
        <w:tc>
          <w:tcPr>
            <w:tcW w:w="5040" w:type="dxa"/>
            <w:vAlign w:val="bottom"/>
          </w:tcPr>
          <w:p w14:paraId="7210711A" w14:textId="77777777" w:rsidR="009E7639" w:rsidRDefault="009E7639" w:rsidP="00BC07E3"/>
          <w:p w14:paraId="7BCFF079" w14:textId="77777777" w:rsidR="009E7639" w:rsidRDefault="009E7639" w:rsidP="00BC07E3"/>
          <w:p w14:paraId="73493FE0" w14:textId="77777777" w:rsidR="009E7639" w:rsidRPr="005114CE" w:rsidRDefault="009E7639" w:rsidP="00BC07E3"/>
        </w:tc>
        <w:tc>
          <w:tcPr>
            <w:tcW w:w="900" w:type="dxa"/>
            <w:vAlign w:val="bottom"/>
          </w:tcPr>
          <w:p w14:paraId="5C246032" w14:textId="77777777" w:rsidR="009E7639" w:rsidRDefault="009E7639" w:rsidP="00BC07E3">
            <w:pPr>
              <w:pStyle w:val="Checkbox"/>
            </w:pPr>
          </w:p>
        </w:tc>
        <w:tc>
          <w:tcPr>
            <w:tcW w:w="900" w:type="dxa"/>
            <w:vAlign w:val="bottom"/>
          </w:tcPr>
          <w:p w14:paraId="7A8B46B0" w14:textId="77777777" w:rsidR="009E7639" w:rsidRDefault="009E7639" w:rsidP="00BC07E3">
            <w:pPr>
              <w:pStyle w:val="Checkbox"/>
            </w:pPr>
          </w:p>
        </w:tc>
        <w:tc>
          <w:tcPr>
            <w:tcW w:w="3240" w:type="dxa"/>
            <w:vAlign w:val="bottom"/>
          </w:tcPr>
          <w:p w14:paraId="4C23B6B0" w14:textId="77777777" w:rsidR="009E7639" w:rsidRPr="005114CE" w:rsidRDefault="009E7639" w:rsidP="00BC07E3">
            <w:pPr>
              <w:rPr>
                <w:szCs w:val="19"/>
              </w:rPr>
            </w:pPr>
          </w:p>
        </w:tc>
      </w:tr>
    </w:tbl>
    <w:p w14:paraId="39EC431B" w14:textId="77777777" w:rsidR="00871876" w:rsidRDefault="00871876" w:rsidP="00871876">
      <w:pPr>
        <w:pStyle w:val="Heading2"/>
      </w:pPr>
      <w:r w:rsidRPr="009C220D">
        <w:t>Disclaimer and Signature</w:t>
      </w:r>
    </w:p>
    <w:p w14:paraId="37D7269F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3F163FF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4E14FAD4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6E961D5A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0FF0FF3B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2B7C45E3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5991EBEE" w14:textId="77777777" w:rsidR="000D2539" w:rsidRPr="005114CE" w:rsidRDefault="000D2539" w:rsidP="00682C69">
            <w:pPr>
              <w:pStyle w:val="FieldText"/>
            </w:pPr>
          </w:p>
        </w:tc>
      </w:tr>
    </w:tbl>
    <w:p w14:paraId="15E76A0A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BB98" w14:textId="77777777" w:rsidR="00491AD5" w:rsidRDefault="00491AD5" w:rsidP="00176E67">
      <w:r>
        <w:separator/>
      </w:r>
    </w:p>
  </w:endnote>
  <w:endnote w:type="continuationSeparator" w:id="0">
    <w:p w14:paraId="0F66ACF4" w14:textId="77777777" w:rsidR="00491AD5" w:rsidRDefault="00491AD5" w:rsidP="00176E67">
      <w:r>
        <w:continuationSeparator/>
      </w:r>
    </w:p>
  </w:endnote>
  <w:endnote w:type="continuationNotice" w:id="1">
    <w:p w14:paraId="035A9F93" w14:textId="77777777" w:rsidR="00491AD5" w:rsidRDefault="00491A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5ADC38D4" w14:textId="7771BBA5" w:rsidR="00176E67" w:rsidRDefault="00D517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9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633F" w14:textId="77777777" w:rsidR="00491AD5" w:rsidRDefault="00491AD5" w:rsidP="00176E67">
      <w:r>
        <w:separator/>
      </w:r>
    </w:p>
  </w:footnote>
  <w:footnote w:type="continuationSeparator" w:id="0">
    <w:p w14:paraId="6350208C" w14:textId="77777777" w:rsidR="00491AD5" w:rsidRDefault="00491AD5" w:rsidP="00176E67">
      <w:r>
        <w:continuationSeparator/>
      </w:r>
    </w:p>
  </w:footnote>
  <w:footnote w:type="continuationNotice" w:id="1">
    <w:p w14:paraId="01E7F55C" w14:textId="77777777" w:rsidR="00491AD5" w:rsidRDefault="00491A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D5788D"/>
    <w:multiLevelType w:val="hybridMultilevel"/>
    <w:tmpl w:val="C722F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28779">
    <w:abstractNumId w:val="9"/>
  </w:num>
  <w:num w:numId="2" w16cid:durableId="1126124438">
    <w:abstractNumId w:val="7"/>
  </w:num>
  <w:num w:numId="3" w16cid:durableId="1528134557">
    <w:abstractNumId w:val="6"/>
  </w:num>
  <w:num w:numId="4" w16cid:durableId="1588811271">
    <w:abstractNumId w:val="5"/>
  </w:num>
  <w:num w:numId="5" w16cid:durableId="2022390700">
    <w:abstractNumId w:val="4"/>
  </w:num>
  <w:num w:numId="6" w16cid:durableId="1836992606">
    <w:abstractNumId w:val="8"/>
  </w:num>
  <w:num w:numId="7" w16cid:durableId="1633054629">
    <w:abstractNumId w:val="3"/>
  </w:num>
  <w:num w:numId="8" w16cid:durableId="1732658219">
    <w:abstractNumId w:val="2"/>
  </w:num>
  <w:num w:numId="9" w16cid:durableId="451440185">
    <w:abstractNumId w:val="1"/>
  </w:num>
  <w:num w:numId="10" w16cid:durableId="595017084">
    <w:abstractNumId w:val="0"/>
  </w:num>
  <w:num w:numId="11" w16cid:durableId="7110048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07"/>
    <w:rsid w:val="00004139"/>
    <w:rsid w:val="000071F7"/>
    <w:rsid w:val="00010B00"/>
    <w:rsid w:val="0002798A"/>
    <w:rsid w:val="00083002"/>
    <w:rsid w:val="00087B85"/>
    <w:rsid w:val="00091026"/>
    <w:rsid w:val="000A01F1"/>
    <w:rsid w:val="000C1163"/>
    <w:rsid w:val="000C797A"/>
    <w:rsid w:val="000D2539"/>
    <w:rsid w:val="000D2BB8"/>
    <w:rsid w:val="000D3CCF"/>
    <w:rsid w:val="000F2DF4"/>
    <w:rsid w:val="000F6783"/>
    <w:rsid w:val="00120C95"/>
    <w:rsid w:val="0014663E"/>
    <w:rsid w:val="00176E67"/>
    <w:rsid w:val="00180664"/>
    <w:rsid w:val="001903F7"/>
    <w:rsid w:val="001920A2"/>
    <w:rsid w:val="0019395E"/>
    <w:rsid w:val="001A754F"/>
    <w:rsid w:val="001C1901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1BED"/>
    <w:rsid w:val="002B4D1D"/>
    <w:rsid w:val="002C10B1"/>
    <w:rsid w:val="002D222A"/>
    <w:rsid w:val="002E2B7F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103BD"/>
    <w:rsid w:val="00437ED0"/>
    <w:rsid w:val="00440CD8"/>
    <w:rsid w:val="00443837"/>
    <w:rsid w:val="00445AAF"/>
    <w:rsid w:val="00447DAA"/>
    <w:rsid w:val="00450F66"/>
    <w:rsid w:val="00451A6D"/>
    <w:rsid w:val="00461739"/>
    <w:rsid w:val="00467865"/>
    <w:rsid w:val="0047185B"/>
    <w:rsid w:val="0048685F"/>
    <w:rsid w:val="00490804"/>
    <w:rsid w:val="00490E91"/>
    <w:rsid w:val="00491AD5"/>
    <w:rsid w:val="004956D8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87948"/>
    <w:rsid w:val="005A6307"/>
    <w:rsid w:val="005B4AE2"/>
    <w:rsid w:val="005E63CC"/>
    <w:rsid w:val="005F6E87"/>
    <w:rsid w:val="00607FED"/>
    <w:rsid w:val="00613129"/>
    <w:rsid w:val="00617C65"/>
    <w:rsid w:val="00621E6F"/>
    <w:rsid w:val="0063459A"/>
    <w:rsid w:val="0066126B"/>
    <w:rsid w:val="00682C69"/>
    <w:rsid w:val="006A596C"/>
    <w:rsid w:val="006D2635"/>
    <w:rsid w:val="006D779C"/>
    <w:rsid w:val="006E4F63"/>
    <w:rsid w:val="006E729E"/>
    <w:rsid w:val="00722A00"/>
    <w:rsid w:val="00724FA4"/>
    <w:rsid w:val="007325A9"/>
    <w:rsid w:val="007505D9"/>
    <w:rsid w:val="0075451A"/>
    <w:rsid w:val="007602AC"/>
    <w:rsid w:val="00774B67"/>
    <w:rsid w:val="00786E50"/>
    <w:rsid w:val="00793AC6"/>
    <w:rsid w:val="007A71DE"/>
    <w:rsid w:val="007B199B"/>
    <w:rsid w:val="007B6119"/>
    <w:rsid w:val="007C0D56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96ABD"/>
    <w:rsid w:val="008B6BF2"/>
    <w:rsid w:val="008B7081"/>
    <w:rsid w:val="008D7A67"/>
    <w:rsid w:val="008F2F8A"/>
    <w:rsid w:val="008F5BCD"/>
    <w:rsid w:val="00902964"/>
    <w:rsid w:val="00916429"/>
    <w:rsid w:val="00920507"/>
    <w:rsid w:val="00933455"/>
    <w:rsid w:val="009426F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E2873"/>
    <w:rsid w:val="009E7639"/>
    <w:rsid w:val="00A211B2"/>
    <w:rsid w:val="00A22B7D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12642"/>
    <w:rsid w:val="00C45FDA"/>
    <w:rsid w:val="00C65A4F"/>
    <w:rsid w:val="00C66E98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36733"/>
    <w:rsid w:val="00D44549"/>
    <w:rsid w:val="00D478BE"/>
    <w:rsid w:val="00D51784"/>
    <w:rsid w:val="00D55AFA"/>
    <w:rsid w:val="00D6155E"/>
    <w:rsid w:val="00D75604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17947"/>
    <w:rsid w:val="00E20DDA"/>
    <w:rsid w:val="00E32A8B"/>
    <w:rsid w:val="00E36054"/>
    <w:rsid w:val="00E37E7B"/>
    <w:rsid w:val="00E46E04"/>
    <w:rsid w:val="00E51B5C"/>
    <w:rsid w:val="00E87396"/>
    <w:rsid w:val="00E96F6F"/>
    <w:rsid w:val="00EB3835"/>
    <w:rsid w:val="00EB478A"/>
    <w:rsid w:val="00EC42A3"/>
    <w:rsid w:val="00F83033"/>
    <w:rsid w:val="00F966AA"/>
    <w:rsid w:val="00FB538F"/>
    <w:rsid w:val="00FC0D63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4B158"/>
  <w15:docId w15:val="{EEEB7BD9-A462-44CC-9D90-F87844F4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5A6307"/>
    <w:rPr>
      <w:color w:val="0000FF" w:themeColor="hyperlink"/>
      <w:u w:val="single"/>
    </w:rPr>
  </w:style>
  <w:style w:type="character" w:styleId="CommentReference">
    <w:name w:val="annotation reference"/>
    <w:rsid w:val="004956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56D8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56D8"/>
  </w:style>
  <w:style w:type="character" w:styleId="UnresolvedMention">
    <w:name w:val="Unresolved Mention"/>
    <w:basedOn w:val="DefaultParagraphFont"/>
    <w:uiPriority w:val="99"/>
    <w:semiHidden/>
    <w:unhideWhenUsed/>
    <w:rsid w:val="00192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cgeek@evergreen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rgreen0-my.sharepoint.com/personal/mcgeek_evergreen_edu/Documents/PeerAdvisorStuff/PeerHiring/www.evergreen.edu/advising/peer-adviso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eek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3347</CharactersWithSpaces>
  <SharedDoc>false</SharedDoc>
  <HLinks>
    <vt:vector size="12" baseType="variant">
      <vt:variant>
        <vt:i4>1310766</vt:i4>
      </vt:variant>
      <vt:variant>
        <vt:i4>3</vt:i4>
      </vt:variant>
      <vt:variant>
        <vt:i4>0</vt:i4>
      </vt:variant>
      <vt:variant>
        <vt:i4>5</vt:i4>
      </vt:variant>
      <vt:variant>
        <vt:lpwstr>mailto:mcgeek@evergreen.edu</vt:lpwstr>
      </vt:variant>
      <vt:variant>
        <vt:lpwstr/>
      </vt:variant>
      <vt:variant>
        <vt:i4>327768</vt:i4>
      </vt:variant>
      <vt:variant>
        <vt:i4>0</vt:i4>
      </vt:variant>
      <vt:variant>
        <vt:i4>0</vt:i4>
      </vt:variant>
      <vt:variant>
        <vt:i4>5</vt:i4>
      </vt:variant>
      <vt:variant>
        <vt:lpwstr>www.evergreen.edu/advising/peer-advisors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McGee, Katherine</dc:creator>
  <cp:keywords/>
  <cp:lastModifiedBy>McGee, Katherine</cp:lastModifiedBy>
  <cp:revision>2</cp:revision>
  <cp:lastPrinted>2018-03-30T21:33:00Z</cp:lastPrinted>
  <dcterms:created xsi:type="dcterms:W3CDTF">2023-03-20T21:41:00Z</dcterms:created>
  <dcterms:modified xsi:type="dcterms:W3CDTF">2023-03-20T21:41:00Z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